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F8" w:rsidRPr="00FA26AA" w:rsidRDefault="00570AF8" w:rsidP="00FA26AA">
      <w:pPr>
        <w:pStyle w:val="a3"/>
        <w:jc w:val="center"/>
        <w:rPr>
          <w:b/>
          <w:i/>
          <w:color w:val="C00000"/>
          <w:sz w:val="52"/>
          <w:szCs w:val="52"/>
        </w:rPr>
      </w:pPr>
      <w:r w:rsidRPr="00FA26AA">
        <w:rPr>
          <w:b/>
          <w:i/>
          <w:color w:val="C00000"/>
          <w:sz w:val="52"/>
          <w:szCs w:val="52"/>
        </w:rPr>
        <w:t>Организ</w:t>
      </w:r>
      <w:r w:rsidR="00FA26AA" w:rsidRPr="00FA26AA">
        <w:rPr>
          <w:b/>
          <w:i/>
          <w:color w:val="C00000"/>
          <w:sz w:val="52"/>
          <w:szCs w:val="52"/>
        </w:rPr>
        <w:t>ация питания в МКДОУ «Детский сад № 13».</w:t>
      </w:r>
    </w:p>
    <w:p w:rsidR="00570AF8" w:rsidRDefault="00570AF8" w:rsidP="00542F57">
      <w:pPr>
        <w:pStyle w:val="a3"/>
        <w:rPr>
          <w:b/>
        </w:rPr>
      </w:pPr>
    </w:p>
    <w:p w:rsidR="00570AF8" w:rsidRPr="00FA26AA" w:rsidRDefault="00570AF8" w:rsidP="00542F57">
      <w:pPr>
        <w:pStyle w:val="a3"/>
        <w:jc w:val="both"/>
        <w:rPr>
          <w:color w:val="002060"/>
        </w:rPr>
      </w:pPr>
      <w:r>
        <w:tab/>
      </w:r>
      <w:r w:rsidRPr="00FA26AA">
        <w:rPr>
          <w:color w:val="002060"/>
        </w:rPr>
        <w:t>В детском саду организовано 4- разовое  питание: завтрак, обед, полдник, ужин.  Имеется примерное 10-дневное  меню, разработанное на основе физиологических потребностей в пищевых веществах и норм питания.</w:t>
      </w:r>
      <w:r w:rsidRPr="00FA26AA">
        <w:rPr>
          <w:color w:val="002060"/>
        </w:rPr>
        <w:tab/>
        <w:t xml:space="preserve">На основании примерного 10-дневного меню составляется                     ежедневное меню - требование установленного образца с указанием выхода блюд разного возраста. При отсутствии каких-либо продуктов проводится замена на равноценные по составу продукты  в соответствии с требованиями СанПиН 2.4.1.3049-13. </w:t>
      </w:r>
      <w:r w:rsidRPr="00FA26AA">
        <w:rPr>
          <w:color w:val="002060"/>
        </w:rPr>
        <w:tab/>
        <w:t xml:space="preserve">Согласно 10-ти дневного меню в рационе детей  присутствуют: мясные, рыбные, молочные блюда, кисломолочные продукты, а так же  свежие фрукты и натуральные соки. Что обеспечивает в полной мере  растущий организм детей энергией и основными пищевыми веществами. При организации питания соблюдаются возрастные физиологические нормы суточной потребности в основных пищевых веществах. </w:t>
      </w:r>
    </w:p>
    <w:p w:rsidR="00570AF8" w:rsidRPr="00FA26AA" w:rsidRDefault="00570AF8" w:rsidP="00542F57">
      <w:pPr>
        <w:pStyle w:val="a3"/>
        <w:jc w:val="both"/>
        <w:rPr>
          <w:color w:val="002060"/>
        </w:rPr>
      </w:pPr>
      <w:r w:rsidRPr="00FA26AA">
        <w:rPr>
          <w:b/>
          <w:i/>
          <w:color w:val="002060"/>
        </w:rPr>
        <w:t>1</w:t>
      </w:r>
      <w:r w:rsidRPr="00FA26AA">
        <w:rPr>
          <w:i/>
          <w:color w:val="002060"/>
        </w:rPr>
        <w:t>.</w:t>
      </w:r>
      <w:r w:rsidRPr="00FA26AA">
        <w:rPr>
          <w:color w:val="002060"/>
        </w:rPr>
        <w:t>Используется йодированная соль.</w:t>
      </w:r>
    </w:p>
    <w:p w:rsidR="00570AF8" w:rsidRPr="00FA26AA" w:rsidRDefault="00570AF8" w:rsidP="00542F57">
      <w:pPr>
        <w:pStyle w:val="a3"/>
        <w:jc w:val="both"/>
        <w:rPr>
          <w:color w:val="002060"/>
        </w:rPr>
      </w:pPr>
      <w:r w:rsidRPr="00FA26AA">
        <w:rPr>
          <w:b/>
          <w:i/>
          <w:color w:val="002060"/>
        </w:rPr>
        <w:t>2.</w:t>
      </w:r>
      <w:r w:rsidRPr="00FA26AA">
        <w:rPr>
          <w:color w:val="002060"/>
        </w:rPr>
        <w:t xml:space="preserve"> Питьево</w:t>
      </w:r>
      <w:r w:rsidR="00FA26AA" w:rsidRPr="00FA26AA">
        <w:rPr>
          <w:color w:val="002060"/>
        </w:rPr>
        <w:t xml:space="preserve">й режим организован в группах. </w:t>
      </w:r>
      <w:r w:rsidRPr="00FA26AA">
        <w:rPr>
          <w:color w:val="002060"/>
        </w:rPr>
        <w:t xml:space="preserve"> В групповых комнатах выделены обеденные зоны, оснащенные в соответствии с требованиями охраны труда и санитарно-гигиенических норм. </w:t>
      </w:r>
    </w:p>
    <w:p w:rsidR="00570AF8" w:rsidRPr="00FA26AA" w:rsidRDefault="00570AF8" w:rsidP="00542F57">
      <w:pPr>
        <w:pStyle w:val="a3"/>
        <w:jc w:val="both"/>
        <w:rPr>
          <w:color w:val="002060"/>
        </w:rPr>
      </w:pPr>
      <w:r w:rsidRPr="00FA26AA">
        <w:rPr>
          <w:b/>
          <w:i/>
          <w:color w:val="002060"/>
        </w:rPr>
        <w:t xml:space="preserve">3. </w:t>
      </w:r>
      <w:r w:rsidRPr="00FA26AA">
        <w:rPr>
          <w:color w:val="002060"/>
        </w:rPr>
        <w:t xml:space="preserve">В целях профилактики гиповитаминозов проводят искусственную витаминизацию холодных напитков аскорбиновой кислотой. </w:t>
      </w:r>
    </w:p>
    <w:p w:rsidR="00570AF8" w:rsidRPr="00FA26AA" w:rsidRDefault="00570AF8" w:rsidP="00542F57">
      <w:pPr>
        <w:pStyle w:val="a3"/>
        <w:jc w:val="both"/>
        <w:rPr>
          <w:color w:val="002060"/>
        </w:rPr>
      </w:pPr>
      <w:r w:rsidRPr="00FA26AA">
        <w:rPr>
          <w:color w:val="002060"/>
        </w:rPr>
        <w:t xml:space="preserve"> </w:t>
      </w:r>
      <w:r w:rsidRPr="00FA26AA">
        <w:rPr>
          <w:color w:val="002060"/>
        </w:rPr>
        <w:tab/>
        <w:t xml:space="preserve"> Все продукты соответствуют требованиям государственных стандартов. Закупка продуктов питания производится по договорам с поставщиками. Прием продуктов от поставщиков осуществляется только при наличии всех необходимых сопроводительных документов. Строгий </w:t>
      </w:r>
      <w:proofErr w:type="gramStart"/>
      <w:r w:rsidRPr="00FA26AA">
        <w:rPr>
          <w:color w:val="002060"/>
        </w:rPr>
        <w:t>контроль за</w:t>
      </w:r>
      <w:proofErr w:type="gramEnd"/>
      <w:r w:rsidRPr="00FA26AA">
        <w:rPr>
          <w:color w:val="002060"/>
        </w:rPr>
        <w:t xml:space="preserve"> качеством питания осуществляют медицинский работник, заведующий детским садом и зам по хозяйственной части. Перед выдачей блюд в группы члены </w:t>
      </w:r>
      <w:proofErr w:type="spellStart"/>
      <w:r w:rsidRPr="00FA26AA">
        <w:rPr>
          <w:color w:val="002060"/>
        </w:rPr>
        <w:t>бракеражной</w:t>
      </w:r>
      <w:proofErr w:type="spellEnd"/>
      <w:r w:rsidRPr="00FA26AA">
        <w:rPr>
          <w:color w:val="002060"/>
        </w:rPr>
        <w:t xml:space="preserve"> комиссии осуществляют органолептическую оценку каждого блюда.</w:t>
      </w:r>
    </w:p>
    <w:p w:rsidR="00570AF8" w:rsidRPr="00FA26AA" w:rsidRDefault="00570AF8" w:rsidP="00542F57">
      <w:pPr>
        <w:pStyle w:val="a3"/>
        <w:jc w:val="both"/>
        <w:rPr>
          <w:color w:val="002060"/>
        </w:rPr>
      </w:pPr>
      <w:r w:rsidRPr="00FA26AA">
        <w:rPr>
          <w:color w:val="002060"/>
        </w:rPr>
        <w:t xml:space="preserve">         Пищеблок оборудован разделочными столами, стеллажами для посуд</w:t>
      </w:r>
      <w:r w:rsidR="00FA26AA">
        <w:rPr>
          <w:color w:val="002060"/>
        </w:rPr>
        <w:t xml:space="preserve">ы, электронными весами, </w:t>
      </w:r>
      <w:proofErr w:type="spellStart"/>
      <w:r w:rsidR="00FA26AA">
        <w:rPr>
          <w:color w:val="002060"/>
        </w:rPr>
        <w:t>электро</w:t>
      </w:r>
      <w:r w:rsidRPr="00FA26AA">
        <w:rPr>
          <w:color w:val="002060"/>
        </w:rPr>
        <w:t>хлеборезкой</w:t>
      </w:r>
      <w:proofErr w:type="spellEnd"/>
      <w:r w:rsidRPr="00FA26AA">
        <w:rPr>
          <w:color w:val="002060"/>
        </w:rPr>
        <w:t>, электроплитам</w:t>
      </w:r>
      <w:r w:rsidR="00FA26AA">
        <w:rPr>
          <w:color w:val="002060"/>
        </w:rPr>
        <w:t>и, электро-мясорубкой,  электро-овощерезкой</w:t>
      </w:r>
      <w:r w:rsidRPr="00FA26AA">
        <w:rPr>
          <w:color w:val="002060"/>
        </w:rPr>
        <w:t xml:space="preserve">, шкафом для хлеба, холодильниками, моечными ваннами, </w:t>
      </w:r>
      <w:r w:rsidR="00FA26AA">
        <w:rPr>
          <w:color w:val="002060"/>
        </w:rPr>
        <w:t xml:space="preserve">раковинами для рук, </w:t>
      </w:r>
      <w:r w:rsidRPr="00FA26AA">
        <w:rPr>
          <w:color w:val="002060"/>
        </w:rPr>
        <w:t>имеется кладовая для хранения продуктов питания</w:t>
      </w:r>
      <w:r w:rsidR="00FA26AA">
        <w:rPr>
          <w:color w:val="002060"/>
        </w:rPr>
        <w:t>.</w:t>
      </w:r>
    </w:p>
    <w:p w:rsidR="00570AF8" w:rsidRPr="00FA26AA" w:rsidRDefault="00570AF8" w:rsidP="00542F57">
      <w:pPr>
        <w:pStyle w:val="a3"/>
        <w:jc w:val="both"/>
        <w:rPr>
          <w:color w:val="002060"/>
        </w:rPr>
      </w:pPr>
    </w:p>
    <w:p w:rsidR="00FA26AA" w:rsidRDefault="00FA26AA" w:rsidP="00542F57">
      <w:pPr>
        <w:pStyle w:val="a3"/>
        <w:jc w:val="both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 </w:t>
      </w:r>
      <w:r w:rsidR="00570AF8" w:rsidRPr="00FA26AA">
        <w:rPr>
          <w:b/>
          <w:color w:val="002060"/>
          <w:sz w:val="32"/>
          <w:szCs w:val="32"/>
        </w:rPr>
        <w:t xml:space="preserve"> </w:t>
      </w:r>
    </w:p>
    <w:p w:rsidR="00FA26AA" w:rsidRDefault="00FA26AA" w:rsidP="00542F57">
      <w:pPr>
        <w:pStyle w:val="a3"/>
        <w:jc w:val="both"/>
        <w:rPr>
          <w:b/>
          <w:color w:val="002060"/>
          <w:sz w:val="32"/>
          <w:szCs w:val="32"/>
        </w:rPr>
      </w:pPr>
    </w:p>
    <w:p w:rsidR="00FA26AA" w:rsidRDefault="00FA26AA" w:rsidP="00542F57">
      <w:pPr>
        <w:pStyle w:val="a3"/>
        <w:jc w:val="both"/>
        <w:rPr>
          <w:b/>
          <w:color w:val="002060"/>
          <w:sz w:val="32"/>
          <w:szCs w:val="32"/>
        </w:rPr>
      </w:pPr>
    </w:p>
    <w:p w:rsidR="00FA26AA" w:rsidRDefault="00FA26AA" w:rsidP="00FA26AA">
      <w:pPr>
        <w:pStyle w:val="a3"/>
        <w:jc w:val="center"/>
        <w:rPr>
          <w:b/>
          <w:i/>
          <w:color w:val="C00000"/>
          <w:sz w:val="52"/>
          <w:szCs w:val="32"/>
        </w:rPr>
      </w:pPr>
    </w:p>
    <w:p w:rsidR="00EA4CD8" w:rsidRDefault="00EA4CD8">
      <w:bookmarkStart w:id="0" w:name="_GoBack"/>
      <w:bookmarkEnd w:id="0"/>
    </w:p>
    <w:sectPr w:rsidR="00EA4CD8" w:rsidSect="0057166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74161"/>
    <w:multiLevelType w:val="hybridMultilevel"/>
    <w:tmpl w:val="EEE6AE0C"/>
    <w:lvl w:ilvl="0" w:tplc="827781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5145C59"/>
    <w:multiLevelType w:val="hybridMultilevel"/>
    <w:tmpl w:val="3356BF72"/>
    <w:lvl w:ilvl="0" w:tplc="92357633">
      <w:start w:val="1"/>
      <w:numFmt w:val="decimal"/>
      <w:lvlText w:val="%1."/>
      <w:lvlJc w:val="left"/>
      <w:pPr>
        <w:ind w:left="720" w:hanging="360"/>
      </w:pPr>
    </w:lvl>
    <w:lvl w:ilvl="1" w:tplc="92357633" w:tentative="1">
      <w:start w:val="1"/>
      <w:numFmt w:val="lowerLetter"/>
      <w:lvlText w:val="%2."/>
      <w:lvlJc w:val="left"/>
      <w:pPr>
        <w:ind w:left="1440" w:hanging="360"/>
      </w:pPr>
    </w:lvl>
    <w:lvl w:ilvl="2" w:tplc="92357633" w:tentative="1">
      <w:start w:val="1"/>
      <w:numFmt w:val="lowerRoman"/>
      <w:lvlText w:val="%3."/>
      <w:lvlJc w:val="right"/>
      <w:pPr>
        <w:ind w:left="2160" w:hanging="180"/>
      </w:pPr>
    </w:lvl>
    <w:lvl w:ilvl="3" w:tplc="92357633" w:tentative="1">
      <w:start w:val="1"/>
      <w:numFmt w:val="decimal"/>
      <w:lvlText w:val="%4."/>
      <w:lvlJc w:val="left"/>
      <w:pPr>
        <w:ind w:left="2880" w:hanging="360"/>
      </w:pPr>
    </w:lvl>
    <w:lvl w:ilvl="4" w:tplc="92357633" w:tentative="1">
      <w:start w:val="1"/>
      <w:numFmt w:val="lowerLetter"/>
      <w:lvlText w:val="%5."/>
      <w:lvlJc w:val="left"/>
      <w:pPr>
        <w:ind w:left="3600" w:hanging="360"/>
      </w:pPr>
    </w:lvl>
    <w:lvl w:ilvl="5" w:tplc="92357633" w:tentative="1">
      <w:start w:val="1"/>
      <w:numFmt w:val="lowerRoman"/>
      <w:lvlText w:val="%6."/>
      <w:lvlJc w:val="right"/>
      <w:pPr>
        <w:ind w:left="4320" w:hanging="180"/>
      </w:pPr>
    </w:lvl>
    <w:lvl w:ilvl="6" w:tplc="92357633" w:tentative="1">
      <w:start w:val="1"/>
      <w:numFmt w:val="decimal"/>
      <w:lvlText w:val="%7."/>
      <w:lvlJc w:val="left"/>
      <w:pPr>
        <w:ind w:left="5040" w:hanging="360"/>
      </w:pPr>
    </w:lvl>
    <w:lvl w:ilvl="7" w:tplc="92357633" w:tentative="1">
      <w:start w:val="1"/>
      <w:numFmt w:val="lowerLetter"/>
      <w:lvlText w:val="%8."/>
      <w:lvlJc w:val="left"/>
      <w:pPr>
        <w:ind w:left="5760" w:hanging="360"/>
      </w:pPr>
    </w:lvl>
    <w:lvl w:ilvl="8" w:tplc="92357633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57"/>
    <w:rsid w:val="002D040D"/>
    <w:rsid w:val="004003A8"/>
    <w:rsid w:val="004B35C7"/>
    <w:rsid w:val="00542F57"/>
    <w:rsid w:val="00570AF8"/>
    <w:rsid w:val="00571663"/>
    <w:rsid w:val="00620CD1"/>
    <w:rsid w:val="00945326"/>
    <w:rsid w:val="00BF6C4C"/>
    <w:rsid w:val="00CC5AC1"/>
    <w:rsid w:val="00DF154E"/>
    <w:rsid w:val="00EA4CD8"/>
    <w:rsid w:val="00FA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4C"/>
    <w:pPr>
      <w:spacing w:after="160" w:line="259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42F57"/>
    <w:rPr>
      <w:sz w:val="28"/>
      <w:szCs w:val="22"/>
      <w:lang w:eastAsia="en-US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4C"/>
    <w:pPr>
      <w:spacing w:after="160" w:line="259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42F57"/>
    <w:rPr>
      <w:sz w:val="28"/>
      <w:szCs w:val="22"/>
      <w:lang w:eastAsia="en-US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2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219665824" Type="http://schemas.microsoft.com/office/2011/relationships/people" Target="people.xml"/><Relationship Id="rId5" Type="http://schemas.openxmlformats.org/officeDocument/2006/relationships/webSettings" Target="webSettings.xml"/><Relationship Id="rId197862109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UCNO</cp:lastModifiedBy>
  <cp:revision>2</cp:revision>
  <dcterms:created xsi:type="dcterms:W3CDTF">2024-08-22T07:25:00Z</dcterms:created>
  <dcterms:modified xsi:type="dcterms:W3CDTF">2024-08-22T07:25:00Z</dcterms:modified>
</cp:coreProperties>
</file>